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61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7"/>
        <w:gridCol w:w="1040"/>
        <w:gridCol w:w="8383"/>
        <w:gridCol w:w="190"/>
        <w:gridCol w:w="1786"/>
        <w:gridCol w:w="3049"/>
        <w:gridCol w:w="1658"/>
        <w:gridCol w:w="1040"/>
        <w:gridCol w:w="4826"/>
      </w:tblGrid>
      <w:tr w:rsidR="00702223" w:rsidRPr="00C64E4F" w14:paraId="76B4FCA4" w14:textId="77777777" w:rsidTr="00AD4586">
        <w:trPr>
          <w:gridAfter w:val="3"/>
          <w:wAfter w:w="1584" w:type="pct"/>
          <w:trHeight w:val="1702"/>
        </w:trPr>
        <w:tc>
          <w:tcPr>
            <w:tcW w:w="3416" w:type="pct"/>
            <w:gridSpan w:val="6"/>
            <w:vAlign w:val="bottom"/>
          </w:tcPr>
          <w:bookmarkStart w:id="0" w:name="_Hlk208576337"/>
          <w:p w14:paraId="2739383A" w14:textId="1E7A8B58" w:rsidR="00AD4586" w:rsidRDefault="00C85B84" w:rsidP="007E53F0">
            <w:pPr>
              <w:pStyle w:val="aa"/>
              <w:ind w:firstLineChars="150" w:firstLine="540"/>
              <w:rPr>
                <w:noProof/>
                <w:sz w:val="48"/>
                <w:szCs w:val="48"/>
                <w:lang w:val="ja-JP" w:bidi="ja-JP"/>
              </w:rPr>
            </w:pPr>
            <w:r w:rsidRPr="00AD4586">
              <w:rPr>
                <w:noProof/>
                <w:sz w:val="36"/>
                <w:szCs w:val="36"/>
                <w:lang w:val="ja-JP" w:bidi="ja-JP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1" layoutInCell="1" allowOverlap="1" wp14:anchorId="3A28F4B6" wp14:editId="5040B592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-914400</wp:posOffset>
                      </wp:positionV>
                      <wp:extent cx="7408545" cy="10674985"/>
                      <wp:effectExtent l="0" t="0" r="1905" b="0"/>
                      <wp:wrapNone/>
                      <wp:docPr id="22" name="グループ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08545" cy="10674985"/>
                                <a:chOff x="0" y="0"/>
                                <a:chExt cx="11670" cy="16860"/>
                              </a:xfrm>
                            </wpg:grpSpPr>
                            <wpg:grpSp>
                              <wpg:cNvPr id="23" name="グループ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01" y="0"/>
                                  <a:ext cx="5369" cy="2980"/>
                                  <a:chOff x="6301" y="0"/>
                                  <a:chExt cx="5369" cy="2980"/>
                                </a:xfrm>
                              </wpg:grpSpPr>
                              <wps:wsp>
                                <wps:cNvPr id="24" name="オートシェイプ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1" y="0"/>
                                    <a:ext cx="3578" cy="2980"/>
                                  </a:xfrm>
                                  <a:custGeom>
                                    <a:avLst/>
                                    <a:gdLst>
                                      <a:gd name="T0" fmla="+- 0 8372 6586"/>
                                      <a:gd name="T1" fmla="*/ T0 w 3578"/>
                                      <a:gd name="T2" fmla="*/ 591 h 2980"/>
                                      <a:gd name="T3" fmla="+- 0 7780 6586"/>
                                      <a:gd name="T4" fmla="*/ T3 w 3578"/>
                                      <a:gd name="T5" fmla="*/ 0 h 2980"/>
                                      <a:gd name="T6" fmla="+- 0 6586 6586"/>
                                      <a:gd name="T7" fmla="*/ T6 w 3578"/>
                                      <a:gd name="T8" fmla="*/ 0 h 2980"/>
                                      <a:gd name="T9" fmla="+- 0 7774 6586"/>
                                      <a:gd name="T10" fmla="*/ T9 w 3578"/>
                                      <a:gd name="T11" fmla="*/ 1188 h 2980"/>
                                      <a:gd name="T12" fmla="+- 0 8372 6586"/>
                                      <a:gd name="T13" fmla="*/ T12 w 3578"/>
                                      <a:gd name="T14" fmla="*/ 591 h 2980"/>
                                      <a:gd name="T15" fmla="+- 0 10163 6586"/>
                                      <a:gd name="T16" fmla="*/ T15 w 3578"/>
                                      <a:gd name="T17" fmla="*/ 2383 h 2980"/>
                                      <a:gd name="T18" fmla="+- 0 9566 6586"/>
                                      <a:gd name="T19" fmla="*/ T18 w 3578"/>
                                      <a:gd name="T20" fmla="*/ 1786 h 2980"/>
                                      <a:gd name="T21" fmla="+- 0 8969 6586"/>
                                      <a:gd name="T22" fmla="*/ T21 w 3578"/>
                                      <a:gd name="T23" fmla="*/ 2383 h 2980"/>
                                      <a:gd name="T24" fmla="+- 0 9566 6586"/>
                                      <a:gd name="T25" fmla="*/ T24 w 3578"/>
                                      <a:gd name="T26" fmla="*/ 2980 h 2980"/>
                                      <a:gd name="T27" fmla="+- 0 10163 6586"/>
                                      <a:gd name="T28" fmla="*/ T27 w 3578"/>
                                      <a:gd name="T29" fmla="*/ 2383 h 2980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9" y="T20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5" y="T26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78" h="2980">
                                        <a:moveTo>
                                          <a:pt x="1786" y="591"/>
                                        </a:moveTo>
                                        <a:lnTo>
                                          <a:pt x="11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188" y="1188"/>
                                        </a:lnTo>
                                        <a:lnTo>
                                          <a:pt x="1786" y="591"/>
                                        </a:lnTo>
                                        <a:moveTo>
                                          <a:pt x="3577" y="2383"/>
                                        </a:moveTo>
                                        <a:lnTo>
                                          <a:pt x="2980" y="1786"/>
                                        </a:lnTo>
                                        <a:lnTo>
                                          <a:pt x="2383" y="2383"/>
                                        </a:lnTo>
                                        <a:lnTo>
                                          <a:pt x="2980" y="2980"/>
                                        </a:lnTo>
                                        <a:lnTo>
                                          <a:pt x="3577" y="238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フリーフォーム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92" y="1188"/>
                                    <a:ext cx="1792" cy="1792"/>
                                  </a:xfrm>
                                  <a:custGeom>
                                    <a:avLst/>
                                    <a:gdLst>
                                      <a:gd name="T0" fmla="+- 0 7774 7177"/>
                                      <a:gd name="T1" fmla="*/ T0 w 1792"/>
                                      <a:gd name="T2" fmla="+- 0 1188 1188"/>
                                      <a:gd name="T3" fmla="*/ 1188 h 1792"/>
                                      <a:gd name="T4" fmla="+- 0 7177 7177"/>
                                      <a:gd name="T5" fmla="*/ T4 w 1792"/>
                                      <a:gd name="T6" fmla="+- 0 1786 1188"/>
                                      <a:gd name="T7" fmla="*/ 1786 h 1792"/>
                                      <a:gd name="T8" fmla="+- 0 8372 7177"/>
                                      <a:gd name="T9" fmla="*/ T8 w 1792"/>
                                      <a:gd name="T10" fmla="+- 0 2980 1188"/>
                                      <a:gd name="T11" fmla="*/ 2980 h 1792"/>
                                      <a:gd name="T12" fmla="+- 0 8969 7177"/>
                                      <a:gd name="T13" fmla="*/ T12 w 1792"/>
                                      <a:gd name="T14" fmla="+- 0 2383 1188"/>
                                      <a:gd name="T15" fmla="*/ 2383 h 1792"/>
                                      <a:gd name="T16" fmla="+- 0 7774 7177"/>
                                      <a:gd name="T17" fmla="*/ T16 w 1792"/>
                                      <a:gd name="T18" fmla="+- 0 1188 1188"/>
                                      <a:gd name="T19" fmla="*/ 1188 h 17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92" h="1792">
                                        <a:moveTo>
                                          <a:pt x="597" y="0"/>
                                        </a:moveTo>
                                        <a:lnTo>
                                          <a:pt x="0" y="598"/>
                                        </a:lnTo>
                                        <a:lnTo>
                                          <a:pt x="1195" y="1792"/>
                                        </a:lnTo>
                                        <a:lnTo>
                                          <a:pt x="1792" y="1195"/>
                                        </a:lnTo>
                                        <a:lnTo>
                                          <a:pt x="5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フリーフォーム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9" y="0"/>
                                    <a:ext cx="1183" cy="592"/>
                                  </a:xfrm>
                                  <a:custGeom>
                                    <a:avLst/>
                                    <a:gdLst>
                                      <a:gd name="T0" fmla="+- 0 10158 8975"/>
                                      <a:gd name="T1" fmla="*/ T0 w 1183"/>
                                      <a:gd name="T2" fmla="*/ 0 h 592"/>
                                      <a:gd name="T3" fmla="+- 0 8975 8975"/>
                                      <a:gd name="T4" fmla="*/ T3 w 1183"/>
                                      <a:gd name="T5" fmla="*/ 0 h 592"/>
                                      <a:gd name="T6" fmla="+- 0 9566 8975"/>
                                      <a:gd name="T7" fmla="*/ T6 w 1183"/>
                                      <a:gd name="T8" fmla="*/ 591 h 592"/>
                                      <a:gd name="T9" fmla="+- 0 10158 8975"/>
                                      <a:gd name="T10" fmla="*/ T9 w 1183"/>
                                      <a:gd name="T11" fmla="*/ 0 h 592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183" h="592">
                                        <a:moveTo>
                                          <a:pt x="1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91" y="591"/>
                                        </a:lnTo>
                                        <a:lnTo>
                                          <a:pt x="11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フリーフォーム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9" y="591"/>
                                    <a:ext cx="1792" cy="1792"/>
                                  </a:xfrm>
                                  <a:custGeom>
                                    <a:avLst/>
                                    <a:gdLst>
                                      <a:gd name="T0" fmla="+- 0 8372 7774"/>
                                      <a:gd name="T1" fmla="*/ T0 w 1792"/>
                                      <a:gd name="T2" fmla="+- 0 591 591"/>
                                      <a:gd name="T3" fmla="*/ 591 h 1792"/>
                                      <a:gd name="T4" fmla="+- 0 7774 7774"/>
                                      <a:gd name="T5" fmla="*/ T4 w 1792"/>
                                      <a:gd name="T6" fmla="+- 0 1188 591"/>
                                      <a:gd name="T7" fmla="*/ 1188 h 1792"/>
                                      <a:gd name="T8" fmla="+- 0 8969 7774"/>
                                      <a:gd name="T9" fmla="*/ T8 w 1792"/>
                                      <a:gd name="T10" fmla="+- 0 2383 591"/>
                                      <a:gd name="T11" fmla="*/ 2383 h 1792"/>
                                      <a:gd name="T12" fmla="+- 0 9566 7774"/>
                                      <a:gd name="T13" fmla="*/ T12 w 1792"/>
                                      <a:gd name="T14" fmla="+- 0 1786 591"/>
                                      <a:gd name="T15" fmla="*/ 1786 h 1792"/>
                                      <a:gd name="T16" fmla="+- 0 8372 7774"/>
                                      <a:gd name="T17" fmla="*/ T16 w 1792"/>
                                      <a:gd name="T18" fmla="+- 0 591 591"/>
                                      <a:gd name="T19" fmla="*/ 591 h 17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92" h="1792">
                                        <a:moveTo>
                                          <a:pt x="598" y="0"/>
                                        </a:moveTo>
                                        <a:lnTo>
                                          <a:pt x="0" y="597"/>
                                        </a:lnTo>
                                        <a:lnTo>
                                          <a:pt x="1195" y="1792"/>
                                        </a:lnTo>
                                        <a:lnTo>
                                          <a:pt x="1792" y="1195"/>
                                        </a:lnTo>
                                        <a:lnTo>
                                          <a:pt x="5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フリーフォーム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1" y="591"/>
                                    <a:ext cx="2389" cy="2389"/>
                                  </a:xfrm>
                                  <a:custGeom>
                                    <a:avLst/>
                                    <a:gdLst>
                                      <a:gd name="T0" fmla="+- 0 11955 9566"/>
                                      <a:gd name="T1" fmla="*/ T0 w 2389"/>
                                      <a:gd name="T2" fmla="+- 0 1786 591"/>
                                      <a:gd name="T3" fmla="*/ 1786 h 2389"/>
                                      <a:gd name="T4" fmla="+- 0 10760 9566"/>
                                      <a:gd name="T5" fmla="*/ T4 w 2389"/>
                                      <a:gd name="T6" fmla="+- 0 591 591"/>
                                      <a:gd name="T7" fmla="*/ 591 h 2389"/>
                                      <a:gd name="T8" fmla="+- 0 9566 9566"/>
                                      <a:gd name="T9" fmla="*/ T8 w 2389"/>
                                      <a:gd name="T10" fmla="+- 0 1786 591"/>
                                      <a:gd name="T11" fmla="*/ 1786 h 2389"/>
                                      <a:gd name="T12" fmla="+- 0 10760 9566"/>
                                      <a:gd name="T13" fmla="*/ T12 w 2389"/>
                                      <a:gd name="T14" fmla="+- 0 2980 591"/>
                                      <a:gd name="T15" fmla="*/ 2980 h 2389"/>
                                      <a:gd name="T16" fmla="+- 0 11955 9566"/>
                                      <a:gd name="T17" fmla="*/ T16 w 2389"/>
                                      <a:gd name="T18" fmla="+- 0 1786 591"/>
                                      <a:gd name="T19" fmla="*/ 1786 h 238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89" h="2389">
                                        <a:moveTo>
                                          <a:pt x="2389" y="1195"/>
                                        </a:moveTo>
                                        <a:lnTo>
                                          <a:pt x="1194" y="0"/>
                                        </a:lnTo>
                                        <a:lnTo>
                                          <a:pt x="0" y="1195"/>
                                        </a:lnTo>
                                        <a:lnTo>
                                          <a:pt x="1194" y="2389"/>
                                        </a:lnTo>
                                        <a:lnTo>
                                          <a:pt x="2389" y="119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グループ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309"/>
                                  <a:ext cx="3550" cy="3551"/>
                                  <a:chOff x="0" y="13309"/>
                                  <a:chExt cx="3550" cy="3551"/>
                                </a:xfrm>
                              </wpg:grpSpPr>
                              <wps:wsp>
                                <wps:cNvPr id="30" name="フリーフォーム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3309"/>
                                    <a:ext cx="1789" cy="2386"/>
                                  </a:xfrm>
                                  <a:custGeom>
                                    <a:avLst/>
                                    <a:gdLst>
                                      <a:gd name="T0" fmla="*/ 0 w 1789"/>
                                      <a:gd name="T1" fmla="+- 0 12290 12290"/>
                                      <a:gd name="T2" fmla="*/ 12290 h 2386"/>
                                      <a:gd name="T3" fmla="*/ 0 w 1789"/>
                                      <a:gd name="T4" fmla="+- 0 13484 12290"/>
                                      <a:gd name="T5" fmla="*/ 13484 h 2386"/>
                                      <a:gd name="T6" fmla="*/ 1192 w 1789"/>
                                      <a:gd name="T7" fmla="+- 0 14676 12290"/>
                                      <a:gd name="T8" fmla="*/ 14676 h 2386"/>
                                      <a:gd name="T9" fmla="*/ 1789 w 1789"/>
                                      <a:gd name="T10" fmla="+- 0 14079 12290"/>
                                      <a:gd name="T11" fmla="*/ 14079 h 2386"/>
                                      <a:gd name="T12" fmla="*/ 0 w 1789"/>
                                      <a:gd name="T13" fmla="+- 0 12290 12290"/>
                                      <a:gd name="T14" fmla="*/ 12290 h 2386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1789" h="2386">
                                        <a:moveTo>
                                          <a:pt x="0" y="0"/>
                                        </a:moveTo>
                                        <a:lnTo>
                                          <a:pt x="0" y="1194"/>
                                        </a:lnTo>
                                        <a:lnTo>
                                          <a:pt x="1192" y="2386"/>
                                        </a:lnTo>
                                        <a:lnTo>
                                          <a:pt x="1789" y="178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フリーフォーム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698"/>
                                    <a:ext cx="1162" cy="1162"/>
                                  </a:xfrm>
                                  <a:custGeom>
                                    <a:avLst/>
                                    <a:gdLst>
                                      <a:gd name="T0" fmla="*/ 0 w 1162"/>
                                      <a:gd name="T1" fmla="+- 0 14679 14679"/>
                                      <a:gd name="T2" fmla="*/ 14679 h 1162"/>
                                      <a:gd name="T3" fmla="*/ 0 w 1162"/>
                                      <a:gd name="T4" fmla="+- 0 15840 14679"/>
                                      <a:gd name="T5" fmla="*/ 15840 h 1162"/>
                                      <a:gd name="T6" fmla="*/ 1161 w 1162"/>
                                      <a:gd name="T7" fmla="+- 0 15840 14679"/>
                                      <a:gd name="T8" fmla="*/ 15840 h 1162"/>
                                      <a:gd name="T9" fmla="*/ 0 w 1162"/>
                                      <a:gd name="T10" fmla="+- 0 14679 14679"/>
                                      <a:gd name="T11" fmla="*/ 14679 h 1162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1162" h="1162">
                                        <a:moveTo>
                                          <a:pt x="0" y="0"/>
                                        </a:moveTo>
                                        <a:lnTo>
                                          <a:pt x="0" y="1161"/>
                                        </a:lnTo>
                                        <a:lnTo>
                                          <a:pt x="1161" y="11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フリーフォーム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1" y="15695"/>
                                    <a:ext cx="2329" cy="1165"/>
                                  </a:xfrm>
                                  <a:custGeom>
                                    <a:avLst/>
                                    <a:gdLst>
                                      <a:gd name="T0" fmla="+- 0 3550 1221"/>
                                      <a:gd name="T1" fmla="*/ T0 w 2329"/>
                                      <a:gd name="T2" fmla="+- 0 15840 14676"/>
                                      <a:gd name="T3" fmla="*/ 15840 h 1165"/>
                                      <a:gd name="T4" fmla="+- 0 2386 1221"/>
                                      <a:gd name="T5" fmla="*/ T4 w 2329"/>
                                      <a:gd name="T6" fmla="+- 0 14676 14676"/>
                                      <a:gd name="T7" fmla="*/ 14676 h 1165"/>
                                      <a:gd name="T8" fmla="+- 0 1221 1221"/>
                                      <a:gd name="T9" fmla="*/ T8 w 2329"/>
                                      <a:gd name="T10" fmla="+- 0 15840 14676"/>
                                      <a:gd name="T11" fmla="*/ 15840 h 1165"/>
                                      <a:gd name="T12" fmla="+- 0 3550 1221"/>
                                      <a:gd name="T13" fmla="*/ T12 w 2329"/>
                                      <a:gd name="T14" fmla="+- 0 15840 14676"/>
                                      <a:gd name="T15" fmla="*/ 15840 h 11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2329" h="1165">
                                        <a:moveTo>
                                          <a:pt x="2329" y="1164"/>
                                        </a:moveTo>
                                        <a:lnTo>
                                          <a:pt x="1165" y="0"/>
                                        </a:lnTo>
                                        <a:lnTo>
                                          <a:pt x="0" y="1164"/>
                                        </a:lnTo>
                                        <a:lnTo>
                                          <a:pt x="2329" y="116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EC555" id="グループ 22" o:spid="_x0000_s1026" alt="&quot;&quot;" style="position:absolute;margin-left:-36pt;margin-top:-1in;width:583.35pt;height:840.55pt;z-index:-251648000" coordsize="11670,1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">
                      <v:group id="グループ 23" o:spid="_x0000_s1027" style="position:absolute;left:6301;width:5369;height:2980" coordorigin="6301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オートシェイプ 24" o:spid="_x0000_s1028" style="position:absolute;left:6301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      <v:path arrowok="t" o:connecttype="custom" o:connectlocs="1786,591;1194,0;0,0;1188,1188;1786,591;3577,2383;2980,1786;2383,2383;2980,2980;3577,2383" o:connectangles="0,0,0,0,0,0,0,0,0,0"/>
                        </v:shape>
                        <v:shape id="フリーフォーム 25" o:spid="_x0000_s1029" style="position:absolute;left:6892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      <v:path arrowok="t" o:connecttype="custom" o:connectlocs="597,1188;0,1786;1195,2980;1792,2383;597,1188" o:connectangles="0,0,0,0,0"/>
                        </v:shape>
                        <v:shape id="フリーフォーム 26" o:spid="_x0000_s1030" style="position:absolute;left:8689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      <v:path arrowok="t" o:connecttype="custom" o:connectlocs="1183,0;0,0;591,591;1183,0" o:connectangles="0,0,0,0"/>
                        </v:shape>
                        <v:shape id="フリーフォーム 27" o:spid="_x0000_s1031" style="position:absolute;left:7489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      <v:path arrowok="t" o:connecttype="custom" o:connectlocs="598,591;0,1188;1195,2383;1792,1786;598,591" o:connectangles="0,0,0,0,0"/>
                        </v:shape>
                        <v:shape id="フリーフォーム 28" o:spid="_x0000_s1032" style="position:absolute;left:9281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      <v:path arrowok="t" o:connecttype="custom" o:connectlocs="2389,1786;1194,591;0,1786;1194,2980;2389,1786" o:connectangles="0,0,0,0,0"/>
                        </v:shape>
                      </v:group>
                      <v:group id="グループ 29" o:spid="_x0000_s1033" style="position:absolute;top:13309;width:3550;height:3551" coordorigin=",1330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フリーフォーム 30" o:spid="_x0000_s1034" style="position:absolute;top:1330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      <v:path arrowok="t" o:connecttype="custom" o:connectlocs="0,12290;0,13484;1192,14676;1789,14079;0,12290" o:connectangles="0,0,0,0,0"/>
                        </v:shape>
                        <v:shape id="フリーフォーム 31" o:spid="_x0000_s1035" style="position:absolute;top:1569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      <v:path arrowok="t" o:connecttype="custom" o:connectlocs="0,14679;0,15840;1161,15840;0,14679" o:connectangles="0,0,0,0"/>
                        </v:shape>
                        <v:shape id="フリーフォーム 32" o:spid="_x0000_s1036" style="position:absolute;left:1221;top:1569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      <v:path arrowok="t" o:connecttype="custom" o:connectlocs="2329,15840;1165,14676;0,15840;2329,15840" o:connectangles="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AD4586" w:rsidRPr="00AD4586">
              <w:rPr>
                <w:rFonts w:hint="eastAsia"/>
                <w:noProof/>
                <w:sz w:val="36"/>
                <w:szCs w:val="36"/>
                <w:lang w:val="ja-JP" w:bidi="ja-JP"/>
              </w:rPr>
              <w:t>令和7年度</w:t>
            </w:r>
            <w:r w:rsidR="00AD4586">
              <w:rPr>
                <w:rFonts w:hint="eastAsia"/>
                <w:noProof/>
                <w:sz w:val="36"/>
                <w:szCs w:val="36"/>
                <w:lang w:val="ja-JP" w:bidi="ja-JP"/>
              </w:rPr>
              <w:t xml:space="preserve">　</w:t>
            </w:r>
            <w:r w:rsidR="00AD4586" w:rsidRPr="00AD4586">
              <w:rPr>
                <w:rFonts w:hint="eastAsia"/>
                <w:noProof/>
                <w:sz w:val="48"/>
                <w:szCs w:val="48"/>
                <w:lang w:val="ja-JP" w:bidi="ja-JP"/>
              </w:rPr>
              <w:t>外国人介護人材の交流会（東予会場）</w:t>
            </w:r>
          </w:p>
          <w:p w14:paraId="4342DA14" w14:textId="56A8DD28" w:rsidR="00702223" w:rsidRPr="00AD4586" w:rsidRDefault="00AD4586" w:rsidP="00AD4586">
            <w:pPr>
              <w:pStyle w:val="aa"/>
              <w:ind w:firstLineChars="800" w:firstLine="3840"/>
              <w:rPr>
                <w:noProof/>
                <w:sz w:val="48"/>
                <w:szCs w:val="48"/>
              </w:rPr>
            </w:pPr>
            <w:r>
              <w:rPr>
                <w:rFonts w:hint="eastAsia"/>
                <w:noProof/>
                <w:sz w:val="48"/>
                <w:szCs w:val="48"/>
                <w:lang w:val="ja-JP" w:bidi="ja-JP"/>
              </w:rPr>
              <w:t>参加申込書</w:t>
            </w:r>
          </w:p>
        </w:tc>
      </w:tr>
      <w:tr w:rsidR="00702223" w:rsidRPr="00C64E4F" w14:paraId="074C505F" w14:textId="77777777" w:rsidTr="00AD4586">
        <w:trPr>
          <w:gridAfter w:val="3"/>
          <w:wAfter w:w="1584" w:type="pct"/>
          <w:trHeight w:val="115"/>
        </w:trPr>
        <w:tc>
          <w:tcPr>
            <w:tcW w:w="374" w:type="pct"/>
            <w:shd w:val="clear" w:color="auto" w:fill="7CA655" w:themeFill="text2"/>
          </w:tcPr>
          <w:p w14:paraId="184D1571" w14:textId="77777777" w:rsidR="00702223" w:rsidRPr="00C64E4F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19" w:type="pct"/>
          </w:tcPr>
          <w:p w14:paraId="603C5F40" w14:textId="77777777" w:rsidR="00702223" w:rsidRPr="00C64E4F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765" w:type="pct"/>
          </w:tcPr>
          <w:p w14:paraId="071EF3DE" w14:textId="77777777" w:rsidR="00702223" w:rsidRPr="00C64E4F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0" w:type="pct"/>
          </w:tcPr>
          <w:p w14:paraId="497E486A" w14:textId="77777777" w:rsidR="00702223" w:rsidRPr="00C64E4F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376" w:type="pct"/>
            <w:shd w:val="clear" w:color="auto" w:fill="000000" w:themeFill="text1"/>
          </w:tcPr>
          <w:p w14:paraId="0CACF044" w14:textId="77777777" w:rsidR="00702223" w:rsidRPr="00C64E4F" w:rsidRDefault="00702223" w:rsidP="00AD4586">
            <w:pPr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642" w:type="pct"/>
          </w:tcPr>
          <w:p w14:paraId="618A0770" w14:textId="77777777" w:rsidR="00702223" w:rsidRPr="00C64E4F" w:rsidRDefault="00702223" w:rsidP="00702223">
            <w:pPr>
              <w:rPr>
                <w:noProof/>
                <w:sz w:val="6"/>
                <w:szCs w:val="6"/>
              </w:rPr>
            </w:pPr>
          </w:p>
        </w:tc>
      </w:tr>
      <w:tr w:rsidR="00CC77D2" w:rsidRPr="00C64E4F" w14:paraId="30825236" w14:textId="77777777" w:rsidTr="00AD4586">
        <w:trPr>
          <w:gridAfter w:val="3"/>
          <w:wAfter w:w="1584" w:type="pct"/>
          <w:trHeight w:val="12688"/>
        </w:trPr>
        <w:tc>
          <w:tcPr>
            <w:tcW w:w="2358" w:type="pct"/>
            <w:gridSpan w:val="3"/>
          </w:tcPr>
          <w:p w14:paraId="1623087A" w14:textId="77777777" w:rsidR="00AD4586" w:rsidRPr="00AD4586" w:rsidRDefault="00AD4586" w:rsidP="00AD4586">
            <w:pPr>
              <w:ind w:right="8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申込日：令和　　年　　月　　日</w:t>
            </w:r>
          </w:p>
          <w:tbl>
            <w:tblPr>
              <w:tblW w:w="96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7"/>
              <w:gridCol w:w="1267"/>
              <w:gridCol w:w="1264"/>
              <w:gridCol w:w="1964"/>
              <w:gridCol w:w="581"/>
              <w:gridCol w:w="994"/>
              <w:gridCol w:w="90"/>
              <w:gridCol w:w="1485"/>
              <w:gridCol w:w="1576"/>
            </w:tblGrid>
            <w:tr w:rsidR="00AD4586" w:rsidRPr="00AD4586" w14:paraId="7BDA3985" w14:textId="77777777" w:rsidTr="002B7BC6">
              <w:trPr>
                <w:trHeight w:val="604"/>
                <w:jc w:val="center"/>
              </w:trPr>
              <w:tc>
                <w:tcPr>
                  <w:tcW w:w="1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8F33B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pacing w:val="187"/>
                      <w:sz w:val="21"/>
                      <w:szCs w:val="21"/>
                      <w:fitText w:val="1005" w:id="-1192488704"/>
                    </w:rPr>
                    <w:t>法人</w:t>
                  </w:r>
                  <w:r w:rsidRPr="00AD4586">
                    <w:rPr>
                      <w:rFonts w:ascii="ＭＳ ゴシック" w:eastAsia="ＭＳ ゴシック" w:hAnsi="ＭＳ ゴシック" w:hint="eastAsia"/>
                      <w:spacing w:val="1"/>
                      <w:sz w:val="21"/>
                      <w:szCs w:val="21"/>
                      <w:fitText w:val="1005" w:id="-1192488704"/>
                    </w:rPr>
                    <w:t>名</w:t>
                  </w:r>
                </w:p>
              </w:tc>
              <w:tc>
                <w:tcPr>
                  <w:tcW w:w="79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80024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D4586" w:rsidRPr="00AD4586" w14:paraId="34D83F68" w14:textId="77777777" w:rsidTr="002B7BC6">
              <w:trPr>
                <w:trHeight w:val="604"/>
                <w:jc w:val="center"/>
              </w:trPr>
              <w:tc>
                <w:tcPr>
                  <w:tcW w:w="1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D985A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pacing w:val="55"/>
                      <w:sz w:val="21"/>
                      <w:szCs w:val="21"/>
                      <w:fitText w:val="1005" w:id="-1192488703"/>
                    </w:rPr>
                    <w:t>事業所</w:t>
                  </w: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fitText w:val="1005" w:id="-1192488703"/>
                    </w:rPr>
                    <w:t>名</w:t>
                  </w:r>
                </w:p>
              </w:tc>
              <w:tc>
                <w:tcPr>
                  <w:tcW w:w="79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AAA69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D4586" w:rsidRPr="00AD4586" w14:paraId="6FC90D23" w14:textId="77777777" w:rsidTr="002B7BC6">
              <w:trPr>
                <w:trHeight w:val="604"/>
                <w:jc w:val="center"/>
              </w:trPr>
              <w:tc>
                <w:tcPr>
                  <w:tcW w:w="16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055AA3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pacing w:val="87"/>
                      <w:sz w:val="21"/>
                      <w:szCs w:val="21"/>
                    </w:rPr>
                  </w:pPr>
                </w:p>
                <w:p w14:paraId="53730198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pacing w:val="87"/>
                      <w:sz w:val="21"/>
                      <w:szCs w:val="21"/>
                    </w:rPr>
                  </w:pPr>
                </w:p>
                <w:p w14:paraId="7E111103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pacing w:val="160"/>
                      <w:sz w:val="21"/>
                      <w:szCs w:val="21"/>
                      <w:fitText w:val="950" w:id="-722324992"/>
                    </w:rPr>
                    <w:t>所在</w:t>
                  </w: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fitText w:val="950" w:id="-722324992"/>
                    </w:rPr>
                    <w:t>地</w:t>
                  </w:r>
                </w:p>
                <w:p w14:paraId="6FC69666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pacing w:val="187"/>
                      <w:sz w:val="21"/>
                      <w:szCs w:val="21"/>
                      <w:fitText w:val="1005" w:id="-1192488701"/>
                    </w:rPr>
                    <w:t>連絡</w:t>
                  </w:r>
                  <w:r w:rsidRPr="00AD4586">
                    <w:rPr>
                      <w:rFonts w:ascii="ＭＳ ゴシック" w:eastAsia="ＭＳ ゴシック" w:hAnsi="ＭＳ ゴシック" w:hint="eastAsia"/>
                      <w:spacing w:val="1"/>
                      <w:sz w:val="21"/>
                      <w:szCs w:val="21"/>
                      <w:fitText w:val="1005" w:id="-1192488701"/>
                    </w:rPr>
                    <w:t>先</w:t>
                  </w:r>
                </w:p>
              </w:tc>
              <w:tc>
                <w:tcPr>
                  <w:tcW w:w="795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84C011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〒</w:t>
                  </w:r>
                </w:p>
              </w:tc>
            </w:tr>
            <w:tr w:rsidR="00AD4586" w:rsidRPr="00AD4586" w14:paraId="63C77A18" w14:textId="77777777" w:rsidTr="002B7BC6">
              <w:trPr>
                <w:trHeight w:val="604"/>
                <w:jc w:val="center"/>
              </w:trPr>
              <w:tc>
                <w:tcPr>
                  <w:tcW w:w="1694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09E411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F0678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ＴＥＬ</w:t>
                  </w:r>
                </w:p>
              </w:tc>
              <w:tc>
                <w:tcPr>
                  <w:tcW w:w="25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D619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D793D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ＦＡＸ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0F22E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D4586" w:rsidRPr="00AD4586" w14:paraId="6DBEEBE7" w14:textId="77777777" w:rsidTr="002B7BC6">
              <w:trPr>
                <w:trHeight w:val="604"/>
                <w:jc w:val="center"/>
              </w:trPr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3CB13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28860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Ｅメール</w:t>
                  </w:r>
                </w:p>
              </w:tc>
              <w:tc>
                <w:tcPr>
                  <w:tcW w:w="66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670B7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　　　　　　　　　</w:t>
                  </w:r>
                </w:p>
              </w:tc>
            </w:tr>
            <w:tr w:rsidR="00AD4586" w:rsidRPr="00AD4586" w14:paraId="6B1F0BEF" w14:textId="77777777" w:rsidTr="00577BCF">
              <w:trPr>
                <w:trHeight w:val="386"/>
                <w:jc w:val="center"/>
              </w:trPr>
              <w:tc>
                <w:tcPr>
                  <w:tcW w:w="1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CEB70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申込担当者</w:t>
                  </w:r>
                </w:p>
                <w:p w14:paraId="7D90FE87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役職・氏名</w:t>
                  </w:r>
                </w:p>
              </w:tc>
              <w:tc>
                <w:tcPr>
                  <w:tcW w:w="79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1F2DF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D4586" w:rsidRPr="00AD4586" w14:paraId="7E042586" w14:textId="77777777" w:rsidTr="002B7BC6">
              <w:trPr>
                <w:trHeight w:val="508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19AF23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6086FC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氏　　名</w:t>
                  </w:r>
                </w:p>
                <w:p w14:paraId="1F27775F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（職場での呼び方）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1B3ADF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出身国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AE622A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在留資格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F8C756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日本語能力</w:t>
                  </w:r>
                </w:p>
              </w:tc>
            </w:tr>
            <w:tr w:rsidR="00AD4586" w:rsidRPr="00AD4586" w14:paraId="52F632D2" w14:textId="77777777" w:rsidTr="002B7BC6">
              <w:trPr>
                <w:trHeight w:val="73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208C7B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w w:val="80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w w:val="80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BB9F577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　　　　　　　　　　　　　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0ACB92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307323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BDCA0C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Ｎ４　　Ｎ３</w:t>
                  </w:r>
                </w:p>
                <w:p w14:paraId="5DFD215F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AD4586" w:rsidRPr="00AD4586" w14:paraId="54D03D7E" w14:textId="77777777" w:rsidTr="002B7BC6">
              <w:trPr>
                <w:trHeight w:val="73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087F0D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2FEEA9E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　　　　　　　　　　　　　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7B8185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24A827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53BC08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Ｎ４　　Ｎ３</w:t>
                  </w:r>
                </w:p>
                <w:p w14:paraId="69614CE8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AD4586" w:rsidRPr="00AD4586" w14:paraId="07A6E4ED" w14:textId="77777777" w:rsidTr="002B7BC6">
              <w:trPr>
                <w:trHeight w:val="73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D3E31D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2BCAF4C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　　　　　　　　　　　　　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DAF55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169E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C617F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Ｎ４　　Ｎ３</w:t>
                  </w:r>
                </w:p>
                <w:p w14:paraId="2F952486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AD4586" w:rsidRPr="00AD4586" w14:paraId="4606ECE5" w14:textId="77777777" w:rsidTr="002B7BC6">
              <w:trPr>
                <w:trHeight w:val="73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A90D13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pacing w:val="-2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pacing w:val="-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867557C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　　　　　　　　　　　　　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47701B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4919A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7299F5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Ｎ４　　Ｎ３</w:t>
                  </w:r>
                </w:p>
                <w:p w14:paraId="6D89441D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AD4586" w:rsidRPr="00AD4586" w14:paraId="4215F7E6" w14:textId="77777777" w:rsidTr="002B7BC6">
              <w:trPr>
                <w:trHeight w:val="73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BAD773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4E80A7B" w14:textId="77777777" w:rsidR="00AD4586" w:rsidRPr="00AD4586" w:rsidRDefault="00AD4586" w:rsidP="00AD4586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　　　　　　　　　　　　　）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E6D0E5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8D494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30277A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Ｎ４　　Ｎ３</w:t>
                  </w:r>
                </w:p>
                <w:p w14:paraId="32675ADF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AD4586" w:rsidRPr="00AD4586" w14:paraId="7FA053D6" w14:textId="77777777" w:rsidTr="002B7BC6">
              <w:trPr>
                <w:trHeight w:val="735"/>
                <w:jc w:val="center"/>
              </w:trPr>
              <w:tc>
                <w:tcPr>
                  <w:tcW w:w="964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D4190E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通信欄（連絡事項等があればご記入ください）</w:t>
                  </w:r>
                </w:p>
                <w:p w14:paraId="66D21A81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  <w:p w14:paraId="254FC0B3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44BD3D84" w14:textId="77777777" w:rsidR="00AD4586" w:rsidRPr="00AD4586" w:rsidRDefault="00AD4586" w:rsidP="00AD4586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≪記入要領≫　※氏名・出身国欄：外国人の方は、職場での呼び方・出身国をご記入ください。</w:t>
            </w:r>
          </w:p>
          <w:p w14:paraId="2AEDC5B3" w14:textId="304CF5F9" w:rsidR="00AD4586" w:rsidRPr="00AD4586" w:rsidRDefault="00AD4586" w:rsidP="00AD4586">
            <w:pPr>
              <w:ind w:firstLineChars="800" w:firstLine="168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※在留資格欄：技能実習・特定技能・介護・ＥＰＡ・留学生等をご記入ください。</w:t>
            </w:r>
          </w:p>
          <w:p w14:paraId="7EC62835" w14:textId="13851D4A" w:rsidR="00AD4586" w:rsidRDefault="00AD4586" w:rsidP="00AD4586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u w:val="double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AD458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double"/>
              </w:rPr>
              <w:t>※付添の方で一緒に参加される方は申込欄にご記入ください。</w:t>
            </w:r>
          </w:p>
          <w:p w14:paraId="632F28E0" w14:textId="77777777" w:rsidR="005A1A3E" w:rsidRPr="00AD4586" w:rsidRDefault="005A1A3E" w:rsidP="00AD4586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u w:val="double"/>
              </w:rPr>
            </w:pPr>
          </w:p>
          <w:tbl>
            <w:tblPr>
              <w:tblW w:w="0" w:type="auto"/>
              <w:tblInd w:w="1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32"/>
            </w:tblGrid>
            <w:tr w:rsidR="00AD4586" w:rsidRPr="00AD4586" w14:paraId="5D383635" w14:textId="77777777" w:rsidTr="00AD4586">
              <w:trPr>
                <w:trHeight w:val="119"/>
              </w:trPr>
              <w:tc>
                <w:tcPr>
                  <w:tcW w:w="5532" w:type="dxa"/>
                  <w:vAlign w:val="center"/>
                </w:tcPr>
                <w:p w14:paraId="3C4C7BDA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◎申込締切 ：令和７年１１月５日（水）※必着</w:t>
                  </w:r>
                </w:p>
              </w:tc>
            </w:tr>
          </w:tbl>
          <w:p w14:paraId="50846B31" w14:textId="77777777" w:rsidR="00AD4586" w:rsidRPr="00AD4586" w:rsidRDefault="00AD4586" w:rsidP="00AD45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3110BC6" w14:textId="77777777" w:rsidR="00AD4586" w:rsidRPr="00AD4586" w:rsidRDefault="00AD4586" w:rsidP="00AD4586">
            <w:pPr>
              <w:ind w:firstLineChars="400" w:firstLine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参加申込書受付後、１週間以内に受付確認メールをお送りします。</w:t>
            </w:r>
          </w:p>
          <w:p w14:paraId="3FFD5DA8" w14:textId="77777777" w:rsidR="00AD4586" w:rsidRPr="00AD4586" w:rsidRDefault="00AD4586" w:rsidP="00AD4586">
            <w:pPr>
              <w:ind w:firstLineChars="400" w:firstLine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メールが届かない場合は、お手数ですが、事務局までご連絡ください。</w:t>
            </w:r>
          </w:p>
          <w:p w14:paraId="75FECEBF" w14:textId="77777777" w:rsidR="00AD4586" w:rsidRPr="00AD4586" w:rsidRDefault="00AD4586" w:rsidP="00AD45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4E68A0" w14:textId="77777777" w:rsidR="00AD4586" w:rsidRPr="00AD4586" w:rsidRDefault="00AD4586" w:rsidP="00AD4586">
            <w:pPr>
              <w:ind w:firstLineChars="600" w:firstLine="12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45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送信先</w:t>
            </w:r>
          </w:p>
          <w:tbl>
            <w:tblPr>
              <w:tblStyle w:val="af2"/>
              <w:tblW w:w="8911" w:type="dxa"/>
              <w:tblInd w:w="1276" w:type="dxa"/>
              <w:tblLook w:val="04A0" w:firstRow="1" w:lastRow="0" w:firstColumn="1" w:lastColumn="0" w:noHBand="0" w:noVBand="1"/>
            </w:tblPr>
            <w:tblGrid>
              <w:gridCol w:w="8911"/>
            </w:tblGrid>
            <w:tr w:rsidR="00AD4586" w:rsidRPr="00AD4586" w14:paraId="3C032041" w14:textId="77777777" w:rsidTr="00AD4586"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0AA0E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愛媛県外国人介護人材支援センター　</w:t>
                  </w:r>
                </w:p>
                <w:p w14:paraId="0C588C18" w14:textId="77777777" w:rsidR="00AD4586" w:rsidRPr="00AD4586" w:rsidRDefault="00AD4586" w:rsidP="00AD4586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D458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ＦＡＸ：０８９－９２１－３３９８（送信紙不要）　Ｅメール：efcsc@ehime-shakyo.or.jp</w:t>
                  </w:r>
                </w:p>
              </w:tc>
            </w:tr>
          </w:tbl>
          <w:p w14:paraId="36E04E07" w14:textId="0A7CB668" w:rsidR="00CC77D2" w:rsidRPr="00AD4586" w:rsidRDefault="00CC77D2" w:rsidP="000342D8">
            <w:pPr>
              <w:pStyle w:val="afb"/>
              <w:rPr>
                <w:rStyle w:val="af8"/>
                <w:noProof/>
              </w:rPr>
            </w:pPr>
          </w:p>
        </w:tc>
        <w:tc>
          <w:tcPr>
            <w:tcW w:w="40" w:type="pct"/>
          </w:tcPr>
          <w:p w14:paraId="561E4586" w14:textId="77777777" w:rsidR="00CC77D2" w:rsidRPr="00C64E4F" w:rsidRDefault="00CC77D2" w:rsidP="00C85B84">
            <w:pPr>
              <w:rPr>
                <w:noProof/>
              </w:rPr>
            </w:pPr>
          </w:p>
        </w:tc>
        <w:tc>
          <w:tcPr>
            <w:tcW w:w="1018" w:type="pct"/>
            <w:gridSpan w:val="2"/>
          </w:tcPr>
          <w:p w14:paraId="2E2DDCF4" w14:textId="592EC3BD" w:rsidR="00CC77D2" w:rsidRPr="00C64E4F" w:rsidRDefault="00CC77D2" w:rsidP="00CC77D2">
            <w:pPr>
              <w:pStyle w:val="af9"/>
              <w:rPr>
                <w:noProof/>
              </w:rPr>
            </w:pPr>
          </w:p>
        </w:tc>
      </w:tr>
      <w:tr w:rsidR="00AD4586" w:rsidRPr="00C64E4F" w14:paraId="591F6132" w14:textId="77777777" w:rsidTr="00AD4586">
        <w:trPr>
          <w:gridBefore w:val="3"/>
          <w:wBefore w:w="2358" w:type="pct"/>
          <w:trHeight w:val="115"/>
        </w:trPr>
        <w:tc>
          <w:tcPr>
            <w:tcW w:w="1407" w:type="pct"/>
            <w:gridSpan w:val="4"/>
            <w:shd w:val="clear" w:color="auto" w:fill="000000" w:themeFill="text1"/>
          </w:tcPr>
          <w:p w14:paraId="2FE47462" w14:textId="77777777" w:rsidR="00AD4586" w:rsidRDefault="00AD4586" w:rsidP="00702223">
            <w:pPr>
              <w:rPr>
                <w:noProof/>
                <w:sz w:val="6"/>
                <w:szCs w:val="6"/>
              </w:rPr>
            </w:pPr>
          </w:p>
          <w:p w14:paraId="6BAC2871" w14:textId="77777777" w:rsidR="00AD4586" w:rsidRPr="00AD4586" w:rsidRDefault="00AD4586" w:rsidP="00AD4586">
            <w:pPr>
              <w:ind w:firstLineChars="100" w:firstLine="60"/>
              <w:rPr>
                <w:sz w:val="6"/>
                <w:szCs w:val="6"/>
              </w:rPr>
            </w:pPr>
          </w:p>
        </w:tc>
        <w:tc>
          <w:tcPr>
            <w:tcW w:w="219" w:type="pct"/>
          </w:tcPr>
          <w:p w14:paraId="46987215" w14:textId="77777777" w:rsidR="00AD4586" w:rsidRPr="00C64E4F" w:rsidRDefault="00AD4586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016" w:type="pct"/>
          </w:tcPr>
          <w:p w14:paraId="615D735B" w14:textId="77777777" w:rsidR="00AD4586" w:rsidRPr="00C64E4F" w:rsidRDefault="00AD4586" w:rsidP="00702223">
            <w:pPr>
              <w:pStyle w:val="af6"/>
              <w:rPr>
                <w:noProof/>
                <w:sz w:val="6"/>
                <w:szCs w:val="6"/>
              </w:rPr>
            </w:pPr>
          </w:p>
        </w:tc>
      </w:tr>
      <w:bookmarkEnd w:id="0"/>
    </w:tbl>
    <w:p w14:paraId="5BAA834D" w14:textId="1A87AA4F" w:rsidR="00F011A2" w:rsidRPr="00795012" w:rsidRDefault="00F011A2" w:rsidP="00795012">
      <w:pPr>
        <w:ind w:rightChars="3443" w:right="6197"/>
        <w:rPr>
          <w:noProof/>
          <w:sz w:val="2"/>
          <w:szCs w:val="2"/>
        </w:rPr>
      </w:pPr>
    </w:p>
    <w:sectPr w:rsidR="00F011A2" w:rsidRPr="00795012" w:rsidSect="00C64E4F">
      <w:pgSz w:w="11906" w:h="16838" w:code="9"/>
      <w:pgMar w:top="144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1D3D" w14:textId="77777777" w:rsidR="002C4E87" w:rsidRDefault="002C4E87" w:rsidP="00B11DD2">
      <w:r>
        <w:separator/>
      </w:r>
    </w:p>
  </w:endnote>
  <w:endnote w:type="continuationSeparator" w:id="0">
    <w:p w14:paraId="535831AE" w14:textId="77777777" w:rsidR="002C4E87" w:rsidRDefault="002C4E87" w:rsidP="00B1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(Meiryo UI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43E2" w14:textId="77777777" w:rsidR="002C4E87" w:rsidRDefault="002C4E87" w:rsidP="00B11DD2">
      <w:r>
        <w:separator/>
      </w:r>
    </w:p>
  </w:footnote>
  <w:footnote w:type="continuationSeparator" w:id="0">
    <w:p w14:paraId="778FA5DE" w14:textId="77777777" w:rsidR="002C4E87" w:rsidRDefault="002C4E87" w:rsidP="00B1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139567032">
    <w:abstractNumId w:val="2"/>
  </w:num>
  <w:num w:numId="2" w16cid:durableId="1652716213">
    <w:abstractNumId w:val="4"/>
  </w:num>
  <w:num w:numId="3" w16cid:durableId="1778865836">
    <w:abstractNumId w:val="3"/>
  </w:num>
  <w:num w:numId="4" w16cid:durableId="1812013070">
    <w:abstractNumId w:val="0"/>
  </w:num>
  <w:num w:numId="5" w16cid:durableId="1571118317">
    <w:abstractNumId w:val="1"/>
  </w:num>
  <w:num w:numId="6" w16cid:durableId="62526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86"/>
    <w:rsid w:val="000342D8"/>
    <w:rsid w:val="000A3E8A"/>
    <w:rsid w:val="001A4837"/>
    <w:rsid w:val="002434FE"/>
    <w:rsid w:val="002715A6"/>
    <w:rsid w:val="002C4E87"/>
    <w:rsid w:val="00340C75"/>
    <w:rsid w:val="003E6D64"/>
    <w:rsid w:val="00451D5C"/>
    <w:rsid w:val="00504D12"/>
    <w:rsid w:val="00547E34"/>
    <w:rsid w:val="005A1A3E"/>
    <w:rsid w:val="005D49CA"/>
    <w:rsid w:val="006073AB"/>
    <w:rsid w:val="006123CC"/>
    <w:rsid w:val="006309F2"/>
    <w:rsid w:val="006C352C"/>
    <w:rsid w:val="00702223"/>
    <w:rsid w:val="00721C3B"/>
    <w:rsid w:val="00722308"/>
    <w:rsid w:val="00730420"/>
    <w:rsid w:val="007466F4"/>
    <w:rsid w:val="00762950"/>
    <w:rsid w:val="00795012"/>
    <w:rsid w:val="007E53F0"/>
    <w:rsid w:val="007F14E6"/>
    <w:rsid w:val="00851431"/>
    <w:rsid w:val="008539E9"/>
    <w:rsid w:val="0086291E"/>
    <w:rsid w:val="008E75E2"/>
    <w:rsid w:val="00913A01"/>
    <w:rsid w:val="009220BC"/>
    <w:rsid w:val="009312A4"/>
    <w:rsid w:val="0097616E"/>
    <w:rsid w:val="009E4267"/>
    <w:rsid w:val="009F58A6"/>
    <w:rsid w:val="00A635D5"/>
    <w:rsid w:val="00A82D03"/>
    <w:rsid w:val="00AB4245"/>
    <w:rsid w:val="00AD4586"/>
    <w:rsid w:val="00AE0078"/>
    <w:rsid w:val="00B037D4"/>
    <w:rsid w:val="00B11DD2"/>
    <w:rsid w:val="00B51D00"/>
    <w:rsid w:val="00B80EE9"/>
    <w:rsid w:val="00B84623"/>
    <w:rsid w:val="00BE191C"/>
    <w:rsid w:val="00C13B4D"/>
    <w:rsid w:val="00C442BD"/>
    <w:rsid w:val="00C64E4F"/>
    <w:rsid w:val="00C67A30"/>
    <w:rsid w:val="00C764ED"/>
    <w:rsid w:val="00C8183F"/>
    <w:rsid w:val="00C83E97"/>
    <w:rsid w:val="00C85B84"/>
    <w:rsid w:val="00CC77D2"/>
    <w:rsid w:val="00CF130A"/>
    <w:rsid w:val="00D220F8"/>
    <w:rsid w:val="00D26637"/>
    <w:rsid w:val="00D61D47"/>
    <w:rsid w:val="00D87E03"/>
    <w:rsid w:val="00DD3177"/>
    <w:rsid w:val="00E6525B"/>
    <w:rsid w:val="00E97CB2"/>
    <w:rsid w:val="00ED6E70"/>
    <w:rsid w:val="00EF10F2"/>
    <w:rsid w:val="00F011A2"/>
    <w:rsid w:val="00F41ACF"/>
    <w:rsid w:val="00F5689F"/>
    <w:rsid w:val="00F7064C"/>
    <w:rsid w:val="00FA3C8D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511A3"/>
  <w15:docId w15:val="{9B89C1C8-781C-4185-9705-9F3464C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A4"/>
    <w:rPr>
      <w:rFonts w:ascii="Meiryo UI" w:eastAsia="Meiryo UI" w:hAnsi="Meiryo UI" w:cs="Arial"/>
      <w:color w:val="231F20"/>
      <w:sz w:val="18"/>
      <w:szCs w:val="16"/>
      <w:lang w:bidi="en-US"/>
    </w:rPr>
  </w:style>
  <w:style w:type="paragraph" w:styleId="1">
    <w:name w:val="heading 1"/>
    <w:basedOn w:val="a0"/>
    <w:next w:val="a0"/>
    <w:link w:val="10"/>
    <w:uiPriority w:val="9"/>
    <w:semiHidden/>
    <w:qFormat/>
    <w:rsid w:val="00CC77D2"/>
    <w:pPr>
      <w:spacing w:before="240"/>
      <w:outlineLvl w:val="0"/>
    </w:pPr>
    <w:rPr>
      <w:b/>
      <w:bCs/>
      <w:color w:val="auto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3">
    <w:name w:val="heading 3"/>
    <w:aliases w:val="Heading 3 Section Category"/>
    <w:basedOn w:val="a0"/>
    <w:next w:val="a0"/>
    <w:link w:val="30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4">
    <w:name w:val="heading 4"/>
    <w:aliases w:val="Heading 4 Job Title"/>
    <w:basedOn w:val="a0"/>
    <w:next w:val="a0"/>
    <w:link w:val="40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semiHidden/>
    <w:qFormat/>
    <w:rsid w:val="00EF10F2"/>
  </w:style>
  <w:style w:type="paragraph" w:styleId="a6">
    <w:name w:val="List Paragraph"/>
    <w:basedOn w:val="a0"/>
    <w:uiPriority w:val="1"/>
    <w:semiHidden/>
    <w:qFormat/>
  </w:style>
  <w:style w:type="paragraph" w:customStyle="1" w:styleId="a7">
    <w:name w:val="表の段落"/>
    <w:basedOn w:val="a0"/>
    <w:uiPriority w:val="1"/>
    <w:semiHidden/>
    <w:qFormat/>
  </w:style>
  <w:style w:type="character" w:customStyle="1" w:styleId="10">
    <w:name w:val="見出し 1 (文字)"/>
    <w:basedOn w:val="a1"/>
    <w:link w:val="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20">
    <w:name w:val="見出し 2 (文字)"/>
    <w:basedOn w:val="a1"/>
    <w:link w:val="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30">
    <w:name w:val="見出し 3 (文字)"/>
    <w:aliases w:val="Heading 3 Section Category (文字)"/>
    <w:basedOn w:val="a1"/>
    <w:link w:val="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40">
    <w:name w:val="見出し 4 (文字)"/>
    <w:aliases w:val="Heading 4 Job Title (文字)"/>
    <w:basedOn w:val="a1"/>
    <w:link w:val="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8">
    <w:name w:val="本文の連絡先情報"/>
    <w:basedOn w:val="a4"/>
    <w:qFormat/>
    <w:rsid w:val="009312A4"/>
    <w:pPr>
      <w:spacing w:before="40" w:line="360" w:lineRule="auto"/>
    </w:pPr>
    <w:rPr>
      <w:rFonts w:ascii="(Meiryo UI" w:hAnsi="(Meiryo UI"/>
      <w:color w:val="auto"/>
    </w:rPr>
  </w:style>
  <w:style w:type="paragraph" w:customStyle="1" w:styleId="a9">
    <w:name w:val="スキルの箇条書き"/>
    <w:basedOn w:val="a"/>
    <w:qFormat/>
    <w:rsid w:val="009312A4"/>
    <w:pPr>
      <w:spacing w:before="240" w:line="240" w:lineRule="auto"/>
      <w:ind w:left="289" w:hanging="289"/>
      <w:contextualSpacing/>
    </w:pPr>
    <w:rPr>
      <w:rFonts w:ascii="Meiryo UI" w:hAnsi="Meiryo UI"/>
    </w:rPr>
  </w:style>
  <w:style w:type="paragraph" w:customStyle="1" w:styleId="a">
    <w:name w:val="箇条書きのスキル"/>
    <w:basedOn w:val="a8"/>
    <w:semiHidden/>
    <w:qFormat/>
    <w:rsid w:val="00EF10F2"/>
    <w:pPr>
      <w:numPr>
        <w:numId w:val="5"/>
      </w:numPr>
    </w:pPr>
  </w:style>
  <w:style w:type="paragraph" w:styleId="aa">
    <w:name w:val="Title"/>
    <w:basedOn w:val="a0"/>
    <w:next w:val="a0"/>
    <w:link w:val="ab"/>
    <w:uiPriority w:val="10"/>
    <w:qFormat/>
    <w:rsid w:val="009312A4"/>
    <w:pPr>
      <w:spacing w:before="27" w:after="240" w:line="216" w:lineRule="auto"/>
      <w:outlineLvl w:val="0"/>
    </w:pPr>
    <w:rPr>
      <w:b/>
      <w:sz w:val="96"/>
    </w:rPr>
  </w:style>
  <w:style w:type="character" w:customStyle="1" w:styleId="ab">
    <w:name w:val="表題 (文字)"/>
    <w:basedOn w:val="a1"/>
    <w:link w:val="aa"/>
    <w:uiPriority w:val="10"/>
    <w:rsid w:val="009312A4"/>
    <w:rPr>
      <w:rFonts w:ascii="Meiryo UI" w:eastAsia="Meiryo UI" w:hAnsi="Meiryo UI" w:cs="Arial"/>
      <w:b/>
      <w:color w:val="231F20"/>
      <w:sz w:val="96"/>
      <w:szCs w:val="16"/>
      <w:lang w:bidi="en-US"/>
    </w:rPr>
  </w:style>
  <w:style w:type="character" w:customStyle="1" w:styleId="ac">
    <w:name w:val="斜体の仕事の場所"/>
    <w:basedOn w:val="a1"/>
    <w:uiPriority w:val="1"/>
    <w:semiHidden/>
    <w:qFormat/>
    <w:rsid w:val="00EF10F2"/>
    <w:rPr>
      <w:i/>
      <w:iCs/>
    </w:rPr>
  </w:style>
  <w:style w:type="character" w:customStyle="1" w:styleId="ad">
    <w:name w:val="斜体の仕事"/>
    <w:basedOn w:val="a1"/>
    <w:uiPriority w:val="1"/>
    <w:semiHidden/>
    <w:qFormat/>
    <w:rsid w:val="00EF10F2"/>
    <w:rPr>
      <w:i/>
      <w:iCs/>
    </w:rPr>
  </w:style>
  <w:style w:type="paragraph" w:customStyle="1" w:styleId="11">
    <w:name w:val="本文1"/>
    <w:basedOn w:val="a0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ae">
    <w:name w:val="本文の箇条書き"/>
    <w:basedOn w:val="11"/>
    <w:uiPriority w:val="99"/>
    <w:semiHidden/>
    <w:rsid w:val="00EF10F2"/>
    <w:pPr>
      <w:ind w:left="180" w:hanging="180"/>
    </w:pPr>
  </w:style>
  <w:style w:type="paragraph" w:styleId="af">
    <w:name w:val="Subtitle"/>
    <w:basedOn w:val="2"/>
    <w:next w:val="a0"/>
    <w:link w:val="af0"/>
    <w:uiPriority w:val="11"/>
    <w:qFormat/>
    <w:rsid w:val="009312A4"/>
    <w:pPr>
      <w:ind w:left="0"/>
    </w:pPr>
  </w:style>
  <w:style w:type="character" w:customStyle="1" w:styleId="af0">
    <w:name w:val="副題 (文字)"/>
    <w:basedOn w:val="a1"/>
    <w:link w:val="af"/>
    <w:uiPriority w:val="11"/>
    <w:rsid w:val="009312A4"/>
    <w:rPr>
      <w:rFonts w:ascii="Meiryo UI" w:eastAsia="Meiryo UI" w:hAnsi="Meiryo UI" w:cs="Arial"/>
      <w:color w:val="231F20"/>
      <w:sz w:val="43"/>
      <w:szCs w:val="16"/>
      <w:lang w:bidi="en-US"/>
    </w:rPr>
  </w:style>
  <w:style w:type="character" w:styleId="af1">
    <w:name w:val="Placeholder Text"/>
    <w:basedOn w:val="a1"/>
    <w:uiPriority w:val="99"/>
    <w:semiHidden/>
    <w:rsid w:val="00F5689F"/>
    <w:rPr>
      <w:color w:val="808080"/>
    </w:rPr>
  </w:style>
  <w:style w:type="table" w:styleId="af2">
    <w:name w:val="Table Grid"/>
    <w:basedOn w:val="a2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semiHidden/>
    <w:rsid w:val="00F5689F"/>
    <w:rPr>
      <w:color w:val="4495A2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f5">
    <w:name w:val="目的の見出し"/>
    <w:basedOn w:val="a0"/>
    <w:qFormat/>
    <w:rsid w:val="009312A4"/>
    <w:pPr>
      <w:spacing w:before="240"/>
      <w:ind w:left="14"/>
    </w:pPr>
    <w:rPr>
      <w:b/>
      <w:bCs/>
      <w:color w:val="auto"/>
      <w:szCs w:val="20"/>
    </w:rPr>
  </w:style>
  <w:style w:type="paragraph" w:customStyle="1" w:styleId="af6">
    <w:name w:val="日付範囲"/>
    <w:basedOn w:val="a0"/>
    <w:qFormat/>
    <w:rsid w:val="009312A4"/>
    <w:pPr>
      <w:spacing w:before="240"/>
    </w:pPr>
    <w:rPr>
      <w:szCs w:val="24"/>
    </w:rPr>
  </w:style>
  <w:style w:type="paragraph" w:customStyle="1" w:styleId="af7">
    <w:name w:val="役職と学位"/>
    <w:basedOn w:val="a0"/>
    <w:qFormat/>
    <w:rsid w:val="009F58A6"/>
    <w:pPr>
      <w:spacing w:before="100"/>
    </w:pPr>
    <w:rPr>
      <w:rFonts w:asciiTheme="majorHAnsi" w:hAnsiTheme="majorHAnsi"/>
      <w:sz w:val="22"/>
    </w:rPr>
  </w:style>
  <w:style w:type="character" w:customStyle="1" w:styleId="af8">
    <w:name w:val="緑色のテキスト"/>
    <w:uiPriority w:val="1"/>
    <w:qFormat/>
    <w:rsid w:val="009312A4"/>
    <w:rPr>
      <w:rFonts w:ascii="Meiryo UI" w:eastAsia="Meiryo UI" w:hAnsi="Meiryo UI"/>
      <w:color w:val="7CA655" w:themeColor="text2"/>
    </w:rPr>
  </w:style>
  <w:style w:type="paragraph" w:customStyle="1" w:styleId="af9">
    <w:name w:val="職務の説明"/>
    <w:basedOn w:val="a0"/>
    <w:qFormat/>
    <w:rsid w:val="009312A4"/>
    <w:pPr>
      <w:ind w:left="11"/>
    </w:pPr>
  </w:style>
  <w:style w:type="paragraph" w:customStyle="1" w:styleId="afa">
    <w:name w:val="学校名"/>
    <w:basedOn w:val="a0"/>
    <w:qFormat/>
    <w:rsid w:val="009312A4"/>
    <w:pPr>
      <w:ind w:left="11"/>
    </w:pPr>
    <w:rPr>
      <w:sz w:val="20"/>
      <w:szCs w:val="20"/>
    </w:rPr>
  </w:style>
  <w:style w:type="character" w:customStyle="1" w:styleId="a5">
    <w:name w:val="本文 (文字)"/>
    <w:basedOn w:val="a1"/>
    <w:link w:val="a4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afb">
    <w:name w:val="目的"/>
    <w:basedOn w:val="a0"/>
    <w:qFormat/>
    <w:rsid w:val="009312A4"/>
    <w:pPr>
      <w:spacing w:before="240" w:line="247" w:lineRule="auto"/>
      <w:ind w:left="14"/>
    </w:pPr>
    <w:rPr>
      <w:color w:val="auto"/>
      <w:sz w:val="20"/>
    </w:rPr>
  </w:style>
  <w:style w:type="character" w:customStyle="1" w:styleId="afc">
    <w:name w:val="青色のテキスト"/>
    <w:uiPriority w:val="1"/>
    <w:qFormat/>
    <w:rsid w:val="009312A4"/>
    <w:rPr>
      <w:rFonts w:ascii="Meiryo UI" w:eastAsia="Meiryo UI" w:hAnsi="Meiryo UI"/>
      <w:color w:val="4495A2" w:themeColor="accent3"/>
    </w:rPr>
  </w:style>
  <w:style w:type="paragraph" w:customStyle="1" w:styleId="afd">
    <w:name w:val="会社"/>
    <w:basedOn w:val="a0"/>
    <w:qFormat/>
    <w:rsid w:val="009312A4"/>
    <w:rPr>
      <w:sz w:val="22"/>
    </w:rPr>
  </w:style>
  <w:style w:type="character" w:customStyle="1" w:styleId="afe">
    <w:name w:val="マゼンダのテキスト"/>
    <w:uiPriority w:val="1"/>
    <w:qFormat/>
    <w:rsid w:val="009312A4"/>
    <w:rPr>
      <w:rFonts w:ascii="Meiryo UI" w:eastAsia="Meiryo UI" w:hAnsi="Meiryo UI"/>
      <w:color w:val="AA5881" w:themeColor="accent4"/>
    </w:rPr>
  </w:style>
  <w:style w:type="character" w:customStyle="1" w:styleId="aff">
    <w:name w:val="灰色のテキスト"/>
    <w:uiPriority w:val="1"/>
    <w:qFormat/>
    <w:rsid w:val="009312A4"/>
    <w:rPr>
      <w:rFonts w:ascii="Meiryo UI" w:eastAsia="Meiryo UI" w:hAnsi="Meiryo UI"/>
      <w:color w:val="808080" w:themeColor="background1" w:themeShade="80"/>
    </w:rPr>
  </w:style>
  <w:style w:type="paragraph" w:styleId="aff0">
    <w:name w:val="header"/>
    <w:basedOn w:val="a0"/>
    <w:link w:val="aff1"/>
    <w:uiPriority w:val="99"/>
    <w:semiHidden/>
    <w:rsid w:val="00B11DD2"/>
    <w:pPr>
      <w:tabs>
        <w:tab w:val="center" w:pos="4680"/>
        <w:tab w:val="right" w:pos="9360"/>
      </w:tabs>
    </w:pPr>
  </w:style>
  <w:style w:type="character" w:customStyle="1" w:styleId="aff1">
    <w:name w:val="ヘッダー (文字)"/>
    <w:basedOn w:val="a1"/>
    <w:link w:val="aff0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paragraph" w:styleId="aff2">
    <w:name w:val="footer"/>
    <w:basedOn w:val="a0"/>
    <w:link w:val="aff3"/>
    <w:uiPriority w:val="99"/>
    <w:semiHidden/>
    <w:rsid w:val="00B11DD2"/>
    <w:pPr>
      <w:tabs>
        <w:tab w:val="center" w:pos="4680"/>
        <w:tab w:val="right" w:pos="9360"/>
      </w:tabs>
    </w:pPr>
  </w:style>
  <w:style w:type="character" w:customStyle="1" w:styleId="aff3">
    <w:name w:val="フッター (文字)"/>
    <w:basedOn w:val="a1"/>
    <w:link w:val="aff2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table" w:customStyle="1" w:styleId="12">
    <w:name w:val="表 (格子)1"/>
    <w:basedOn w:val="a2"/>
    <w:next w:val="af2"/>
    <w:rsid w:val="00F011A2"/>
    <w:pPr>
      <w:autoSpaceDE/>
      <w:autoSpaceDN/>
      <w:jc w:val="both"/>
    </w:pPr>
    <w:rPr>
      <w:rFonts w:ascii="Century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user\AppData\Roaming\Microsoft\Templates\&#24190;&#20309;&#23398;&#30340;&#12394;&#23653;&#27508;&#26360;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54CA595-A6F0-41F4-9D51-E2F52EB3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7189B-2E09-42B7-AB7F-E0D5D89CE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9437-9CBF-42C3-8E03-6BCE54D79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幾何学的な履歴書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愛媛県社協58</cp:lastModifiedBy>
  <cp:revision>6</cp:revision>
  <cp:lastPrinted>2025-09-24T07:22:00Z</cp:lastPrinted>
  <dcterms:created xsi:type="dcterms:W3CDTF">2025-09-12T04:17:00Z</dcterms:created>
  <dcterms:modified xsi:type="dcterms:W3CDTF">2025-09-24T07:22:00Z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